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40" w:right="34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440" w:right="71" w:hanging="8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Akhm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(S1).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Komputer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S.Kom.,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7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pohon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singkong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meskipun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lampung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dihasilk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445" w:right="397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</w:p>
    <w:sectPr>
      <w:type w:val="continuous"/>
      <w:pgSz w:w="11920" w:h="16840"/>
      <w:pgMar w:top="156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